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8CAD7" w14:textId="66433ABA" w:rsidR="000E3CC0" w:rsidRDefault="00833A8F" w:rsidP="000E3CC0">
      <w:pPr>
        <w:pStyle w:val="Nagwek"/>
        <w:jc w:val="right"/>
        <w:rPr>
          <w:b/>
        </w:rPr>
      </w:pPr>
      <w:r>
        <w:rPr>
          <w:b/>
        </w:rPr>
        <w:t xml:space="preserve">Załącznik </w:t>
      </w:r>
      <w:bookmarkStart w:id="0" w:name="_GoBack"/>
      <w:bookmarkEnd w:id="0"/>
      <w:r>
        <w:rPr>
          <w:b/>
        </w:rPr>
        <w:t>Nr 1</w:t>
      </w:r>
      <w:r w:rsidR="000E3CC0" w:rsidRPr="000E3CC0">
        <w:rPr>
          <w:b/>
        </w:rPr>
        <w:t xml:space="preserve"> do </w:t>
      </w:r>
      <w:r w:rsidR="00251D00">
        <w:rPr>
          <w:b/>
        </w:rPr>
        <w:t>ogłoszenia</w:t>
      </w:r>
    </w:p>
    <w:p w14:paraId="1A1A47D0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552807E5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BC3D0ED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233142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C98DFFB" w14:textId="44422E2E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</w:t>
      </w:r>
      <w:r w:rsidR="00E75457">
        <w:rPr>
          <w:rFonts w:asciiTheme="minorHAnsi" w:eastAsia="Arial" w:hAnsiTheme="minorHAnsi" w:cstheme="minorHAnsi"/>
          <w:bCs/>
        </w:rPr>
        <w:t>T.J. DZ. U. Z 2025 R. POZ. 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2FD5626C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282D9297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75D7E0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58B89DD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D8C567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BDCE0E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73ACCC11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471D9353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4A9A76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B87E28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3F1E4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70918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2F606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36850D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5F75DEA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1C99D4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EA39E2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DDABDB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BADCC8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58B70B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C18CEC5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16F0B7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2E1C3DA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EC127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253F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70ACF3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4BC223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079322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48504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BD7323E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C758231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103B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0C5F76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5B12CF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916039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C93F92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3C9B2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9AF473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44D03BD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995714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4103CCC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527A8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5D7087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533820B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9D391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470D1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0711C3E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F966F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936083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08E71C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412BDA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9BB7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C328C67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A56C102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C1B4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EEEE1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3017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0B500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0AEAD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E15949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B0B2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503C72E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769A2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1DC21A6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1CFCFC84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277CF05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0700E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E52C9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ED10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488E739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BF5DED2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271EC2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697D0986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F1D8D46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C1BB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4E8D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A9B1686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ABBFAC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88FA36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BFCC7C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E348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69C2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3406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DBAE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CC06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4699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8963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B99E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F6FFC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3E48086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4A4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B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7D5A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0079A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8BE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B3FC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B339363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239C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13B86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A7A6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B6CC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D710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A55C5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D408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4535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1BF10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B13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E05DEE4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AA16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DA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F59EC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E396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8E68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50CE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5DDA17F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44C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05F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B951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860B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6329B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4562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CD865B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8984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DE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DE62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7075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26F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493B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07D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8B2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6E12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F493139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A7F8B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FCA1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AE6B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DA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E353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789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5F219DF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3D74266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3EC4BDEE" w14:textId="77777777" w:rsidTr="00323E2F">
        <w:tc>
          <w:tcPr>
            <w:tcW w:w="5000" w:type="pct"/>
            <w:gridSpan w:val="3"/>
            <w:shd w:val="clear" w:color="auto" w:fill="DDD9C3"/>
          </w:tcPr>
          <w:p w14:paraId="041B1A5A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ECE9343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75F43D64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5E40D2E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08DA6E43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44C89321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CB739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C17E0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0152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B5C6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F320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AE7C5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E450D3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FFD6C04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825CC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268F8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5C08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6691077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DC129AF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9E7D0AF" w14:textId="77777777" w:rsidTr="00323E2F">
        <w:tc>
          <w:tcPr>
            <w:tcW w:w="1843" w:type="pct"/>
            <w:shd w:val="clear" w:color="auto" w:fill="DDD9C3"/>
            <w:vAlign w:val="center"/>
          </w:tcPr>
          <w:p w14:paraId="17A982AB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5D06A10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25B76C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46907B0" w14:textId="77777777" w:rsidTr="00323E2F">
        <w:tc>
          <w:tcPr>
            <w:tcW w:w="1843" w:type="pct"/>
          </w:tcPr>
          <w:p w14:paraId="7D3DAC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005C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2DD18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170453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1C14C8D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A1F2181" w14:textId="77777777" w:rsidTr="00323E2F">
        <w:tc>
          <w:tcPr>
            <w:tcW w:w="1843" w:type="pct"/>
          </w:tcPr>
          <w:p w14:paraId="2C58DE4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8532BF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CB9A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14:paraId="730410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14:paraId="7DF70F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8BB9C0C" w14:textId="77777777" w:rsidTr="00323E2F">
        <w:tc>
          <w:tcPr>
            <w:tcW w:w="1843" w:type="pct"/>
            <w:tcBorders>
              <w:bottom w:val="single" w:sz="4" w:space="0" w:color="auto"/>
            </w:tcBorders>
          </w:tcPr>
          <w:p w14:paraId="675504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8CAE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095AF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</w:tcPr>
          <w:p w14:paraId="0CF24B0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</w:tcPr>
          <w:p w14:paraId="463635D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05E3B4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A14A7C5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05752B6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C09604B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D09F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7C7C8F5A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F2E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5DFE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FBA16C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6C736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9498C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B5DA1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945838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5AF60E1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9452B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6FEA23E8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84E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0BAB1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AEB5D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3E7C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60A1B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294FD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4706BE7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E830B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A0E3D8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31FFD1A2" w14:textId="77777777" w:rsidTr="001F3AF2">
        <w:tc>
          <w:tcPr>
            <w:tcW w:w="5000" w:type="pct"/>
            <w:shd w:val="clear" w:color="auto" w:fill="DDD9C3"/>
          </w:tcPr>
          <w:p w14:paraId="2451C4BD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FF55662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lastRenderedPageBreak/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E49377B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E19FA3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05A0B29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00F06E4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2C353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A60F74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34FAB5B2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119427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11185A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1FCC48C6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09E26B8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4E44385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2A33409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0B40F3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55C5E85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246F477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5C1595B7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431D867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5EBD50A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495D8D13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B10A48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4885A02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411E7628" w14:textId="77777777" w:rsidTr="001F3AF2">
        <w:tc>
          <w:tcPr>
            <w:tcW w:w="504" w:type="pct"/>
          </w:tcPr>
          <w:p w14:paraId="24F9DF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20FB5F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6679AB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4A594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F4C66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159C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51B94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15B1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14E3A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A80C432" w14:textId="77777777" w:rsidTr="001F3AF2">
        <w:tc>
          <w:tcPr>
            <w:tcW w:w="504" w:type="pct"/>
          </w:tcPr>
          <w:p w14:paraId="48A7B7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65374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52814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DB3B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26D09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C1D7A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1F34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D6496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6DD15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A7EC551" w14:textId="77777777" w:rsidTr="001F3AF2">
        <w:tc>
          <w:tcPr>
            <w:tcW w:w="504" w:type="pct"/>
          </w:tcPr>
          <w:p w14:paraId="58F37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0FE7AF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64CB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757B4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AA9F9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5D75F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88E3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8846B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B0A70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E6DF6A7" w14:textId="77777777" w:rsidTr="001F3AF2">
        <w:tc>
          <w:tcPr>
            <w:tcW w:w="504" w:type="pct"/>
          </w:tcPr>
          <w:p w14:paraId="1C6493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96D6F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66D57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BB580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007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71C96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ED4F6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B11BC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28BF6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7DF7873" w14:textId="77777777" w:rsidTr="001F3AF2">
        <w:tc>
          <w:tcPr>
            <w:tcW w:w="504" w:type="pct"/>
          </w:tcPr>
          <w:p w14:paraId="6B9C34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2847C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0F962A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EEE04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C1E75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7874A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C52C0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DC18D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5138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D7A7C9D" w14:textId="77777777" w:rsidTr="001F3AF2">
        <w:tc>
          <w:tcPr>
            <w:tcW w:w="504" w:type="pct"/>
          </w:tcPr>
          <w:p w14:paraId="031CC3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017373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4512D0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DDBC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27B79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5DFB7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84D4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CE8A1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397B1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BC8EE69" w14:textId="77777777" w:rsidTr="001F3AF2">
        <w:tc>
          <w:tcPr>
            <w:tcW w:w="504" w:type="pct"/>
          </w:tcPr>
          <w:p w14:paraId="3F0B8D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393F06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1F45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5C1A4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0C447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4E7F0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1092D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1C1C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8AC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1E9AC5F" w14:textId="77777777" w:rsidTr="001F3AF2">
        <w:tc>
          <w:tcPr>
            <w:tcW w:w="504" w:type="pct"/>
          </w:tcPr>
          <w:p w14:paraId="666F2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0B50B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C8C0D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3DCDB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AD11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3551F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3A8EA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23234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B0821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EE39A4D" w14:textId="77777777" w:rsidTr="001F3AF2">
        <w:tc>
          <w:tcPr>
            <w:tcW w:w="504" w:type="pct"/>
          </w:tcPr>
          <w:p w14:paraId="4C8683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5F703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E3A01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24C5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ED6D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D858A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722A8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79CD6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6DAB1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F18432F" w14:textId="77777777" w:rsidTr="001F3AF2">
        <w:tc>
          <w:tcPr>
            <w:tcW w:w="504" w:type="pct"/>
          </w:tcPr>
          <w:p w14:paraId="5CA36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03F9F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87A8D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08FFC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EC9BD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C6D88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1261C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E1836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1DFBB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AF715E4" w14:textId="77777777" w:rsidTr="001F3AF2">
        <w:tc>
          <w:tcPr>
            <w:tcW w:w="504" w:type="pct"/>
          </w:tcPr>
          <w:p w14:paraId="30D62A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2338CF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56B74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65E19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2F765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80FF0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6989F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819F8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74E1E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7B6519F" w14:textId="77777777" w:rsidTr="001F3AF2">
        <w:tc>
          <w:tcPr>
            <w:tcW w:w="504" w:type="pct"/>
          </w:tcPr>
          <w:p w14:paraId="440F79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0ADAF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22CF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36097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BB051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6412F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DCFCA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798A7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64CB4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5CD2561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18660B8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DD591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53FF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F71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C5AE3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F936BCE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6A1FE25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439FC5D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FC6E033" w14:textId="77777777" w:rsidTr="001F3AF2">
        <w:tc>
          <w:tcPr>
            <w:tcW w:w="504" w:type="pct"/>
          </w:tcPr>
          <w:p w14:paraId="759B86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6A8457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720FA3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D0C7B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2E780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632E2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9335C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26295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AFF50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932BCE2" w14:textId="77777777" w:rsidTr="001F3AF2">
        <w:tc>
          <w:tcPr>
            <w:tcW w:w="504" w:type="pct"/>
          </w:tcPr>
          <w:p w14:paraId="0B93F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47B195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02B796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81BA6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7C177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4094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21F9E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20806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8DBF4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80D516" w14:textId="77777777" w:rsidTr="001F3AF2">
        <w:tc>
          <w:tcPr>
            <w:tcW w:w="504" w:type="pct"/>
          </w:tcPr>
          <w:p w14:paraId="3A850A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CFD7A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434AA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0EA69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5BEFE3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1CF3A2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9AE4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3E3304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312C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6AAC478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47BA84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26F271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DF42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A7000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5C44C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D665A5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04007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337D3B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663A2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1752ED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35EBF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0647E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C4D9550" w14:textId="77777777" w:rsidTr="00881BDD">
        <w:tc>
          <w:tcPr>
            <w:tcW w:w="5000" w:type="pct"/>
            <w:shd w:val="clear" w:color="auto" w:fill="DDD9C3"/>
          </w:tcPr>
          <w:p w14:paraId="3C0238E6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363FE89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765FC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E82437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16637C3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01A1C6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61B65A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CCA79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EAC41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0163BF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AB03C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D412D24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4171FD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62D5E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757F49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F3F5F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0726D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86D892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D339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02ED6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FF813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009B0C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C6AB0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414EF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223F16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95BC10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C4FED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ECF2D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CFEB5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291DF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1331B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767338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07160B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8980C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5C35E54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AA999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D2FF757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17B1534C" w14:textId="77777777" w:rsidTr="00881BDD">
        <w:tc>
          <w:tcPr>
            <w:tcW w:w="5000" w:type="pct"/>
            <w:shd w:val="clear" w:color="auto" w:fill="DDD9C3"/>
          </w:tcPr>
          <w:p w14:paraId="44309AD9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4309D11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8D543A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8905A1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54DD26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52A90C1" w14:textId="77777777" w:rsidTr="00881BDD">
        <w:tc>
          <w:tcPr>
            <w:tcW w:w="4995" w:type="dxa"/>
            <w:gridSpan w:val="2"/>
          </w:tcPr>
          <w:p w14:paraId="6AA7F9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4928585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2BD1D40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2BBFE2E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B701034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4ECD72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D000B5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25BED5AE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251830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C1BCC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183F0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DAE5B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336C34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065B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7EDDB7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2B08EB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033D9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2217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6FD01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72086B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6EE95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9DC8D2D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5D20BE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C2611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B6F57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97E9D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E47D3E2" w14:textId="77777777" w:rsidTr="00881BDD">
        <w:tc>
          <w:tcPr>
            <w:tcW w:w="709" w:type="dxa"/>
          </w:tcPr>
          <w:p w14:paraId="26B9F6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472E4E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5687F9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985DB2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F351F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1254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C52AE3E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44984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20E17E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5CCD4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DF97D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3DE3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AF36C0C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D50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ECA6F6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CE012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0F5AE8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41F6E63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4DAD2C2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6AD70D5E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53FE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31A6DFF6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69EAAC0B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6416A4E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B42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94105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42A63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FDEC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98042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E459D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435812E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DA1AC9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4255F4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E84FA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845781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C1DC95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DC158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D6787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7D0CCB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704A3FDA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B8070F3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97A03B4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8ECD9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16A478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548044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D7FA24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6A430B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3ECA23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817B60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9270" w14:textId="77777777" w:rsidR="00D446BA" w:rsidRDefault="00D446BA">
      <w:r>
        <w:separator/>
      </w:r>
    </w:p>
  </w:endnote>
  <w:endnote w:type="continuationSeparator" w:id="0">
    <w:p w14:paraId="7C014166" w14:textId="77777777" w:rsidR="00D446BA" w:rsidRDefault="00D4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8609"/>
      <w:docPartObj>
        <w:docPartGallery w:val="Page Numbers (Bottom of Page)"/>
        <w:docPartUnique/>
      </w:docPartObj>
    </w:sdtPr>
    <w:sdtEndPr/>
    <w:sdtContent>
      <w:p w14:paraId="6CF26D03" w14:textId="620085AF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833A8F">
          <w:rPr>
            <w:rFonts w:ascii="Arial" w:hAnsi="Arial" w:cs="Arial"/>
            <w:noProof/>
            <w:sz w:val="20"/>
            <w:szCs w:val="20"/>
          </w:rPr>
          <w:t>1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B4CECAD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7D17" w14:textId="77777777" w:rsidR="00D446BA" w:rsidRDefault="00D446BA">
      <w:r>
        <w:separator/>
      </w:r>
    </w:p>
  </w:footnote>
  <w:footnote w:type="continuationSeparator" w:id="0">
    <w:p w14:paraId="2F500E99" w14:textId="77777777" w:rsidR="00D446BA" w:rsidRDefault="00D446BA">
      <w:r>
        <w:continuationSeparator/>
      </w:r>
    </w:p>
  </w:footnote>
  <w:footnote w:id="1">
    <w:p w14:paraId="04944564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736CF6A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CBFF74B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0B7EAD4D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5CB072A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28DEA5D5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008CB27A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213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6FDA"/>
    <w:rsid w:val="00073D16"/>
    <w:rsid w:val="000742D2"/>
    <w:rsid w:val="000776D3"/>
    <w:rsid w:val="000822F9"/>
    <w:rsid w:val="0009107D"/>
    <w:rsid w:val="00093D16"/>
    <w:rsid w:val="00096EC7"/>
    <w:rsid w:val="000A08E2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334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1D00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3F7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3CF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086D"/>
    <w:rsid w:val="007B140D"/>
    <w:rsid w:val="007B2946"/>
    <w:rsid w:val="007B58FC"/>
    <w:rsid w:val="007B60CF"/>
    <w:rsid w:val="007B7225"/>
    <w:rsid w:val="007B767A"/>
    <w:rsid w:val="007C050C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CBF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A8F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6BA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457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B95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6EC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8EC0E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7B78-7EFC-4AD2-A0B9-AE6FDDD5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Basia Płochocka</cp:lastModifiedBy>
  <cp:revision>5</cp:revision>
  <cp:lastPrinted>2018-08-22T08:07:00Z</cp:lastPrinted>
  <dcterms:created xsi:type="dcterms:W3CDTF">2025-10-08T09:30:00Z</dcterms:created>
  <dcterms:modified xsi:type="dcterms:W3CDTF">2025-11-06T07:12:00Z</dcterms:modified>
</cp:coreProperties>
</file>